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67" w:rsidRDefault="008C5634" w:rsidP="008C1067">
      <w:pPr>
        <w:pStyle w:val="WW-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Змеиногорский детский сад «Огонёк», структурное подразделение</w:t>
      </w:r>
    </w:p>
    <w:p w:rsidR="008C1067" w:rsidRDefault="008C5634" w:rsidP="008C1067">
      <w:pPr>
        <w:pStyle w:val="WW-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Змеиногорская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№3»</w:t>
      </w:r>
    </w:p>
    <w:p w:rsidR="008C5634" w:rsidRPr="008C5634" w:rsidRDefault="008C5634" w:rsidP="008C1067">
      <w:pPr>
        <w:pStyle w:val="WW-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Змеиногорс</w:t>
      </w:r>
      <w:r w:rsidR="008C1067">
        <w:rPr>
          <w:rFonts w:ascii="Times New Roman" w:hAnsi="Times New Roman"/>
          <w:sz w:val="28"/>
          <w:szCs w:val="28"/>
        </w:rPr>
        <w:t>кий район Алтайского края</w:t>
      </w:r>
    </w:p>
    <w:p w:rsidR="008C1067" w:rsidRDefault="008C1067" w:rsidP="008C5634">
      <w:pPr>
        <w:pStyle w:val="WW-"/>
        <w:jc w:val="center"/>
        <w:rPr>
          <w:rFonts w:ascii="Times New Roman" w:hAnsi="Times New Roman"/>
          <w:sz w:val="28"/>
          <w:szCs w:val="28"/>
        </w:rPr>
      </w:pPr>
    </w:p>
    <w:p w:rsidR="008C1067" w:rsidRDefault="008C1067" w:rsidP="008C5634">
      <w:pPr>
        <w:pStyle w:val="WW-"/>
        <w:jc w:val="center"/>
        <w:rPr>
          <w:rFonts w:ascii="Times New Roman" w:hAnsi="Times New Roman"/>
          <w:sz w:val="28"/>
          <w:szCs w:val="28"/>
        </w:rPr>
      </w:pPr>
    </w:p>
    <w:p w:rsidR="008C5634" w:rsidRPr="008C5634" w:rsidRDefault="008C5634" w:rsidP="008C5634">
      <w:pPr>
        <w:pStyle w:val="WW-"/>
        <w:jc w:val="center"/>
        <w:rPr>
          <w:rFonts w:ascii="Times New Roman" w:hAnsi="Times New Roman"/>
          <w:sz w:val="28"/>
          <w:szCs w:val="28"/>
        </w:rPr>
      </w:pPr>
      <w:r w:rsidRPr="008C5634">
        <w:rPr>
          <w:rFonts w:ascii="Times New Roman" w:hAnsi="Times New Roman"/>
          <w:sz w:val="28"/>
          <w:szCs w:val="28"/>
        </w:rPr>
        <w:pict>
          <v:group id="Группа 2" o:spid="_x0000_s1026" style="position:absolute;left:0;text-align:left;margin-left:34.1pt;margin-top:14.9pt;width:277.45pt;height:565.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inset=",0,14.4pt,0">
                <w:txbxContent>
                  <w:p w:rsidR="008C5634" w:rsidRPr="002D7B68" w:rsidRDefault="008C5634" w:rsidP="008C5634">
                    <w:pPr>
                      <w:pStyle w:val="a7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</w:p>
    <w:tbl>
      <w:tblPr>
        <w:tblpPr w:leftFromText="180" w:rightFromText="180" w:vertAnchor="text" w:horzAnchor="margin" w:tblpXSpec="right" w:tblpY="3794"/>
        <w:tblW w:w="6595" w:type="dxa"/>
        <w:tblLook w:val="04A0" w:firstRow="1" w:lastRow="0" w:firstColumn="1" w:lastColumn="0" w:noHBand="0" w:noVBand="1"/>
      </w:tblPr>
      <w:tblGrid>
        <w:gridCol w:w="6595"/>
      </w:tblGrid>
      <w:tr w:rsidR="008C5634" w:rsidRPr="008C5634" w:rsidTr="000522E5">
        <w:tc>
          <w:tcPr>
            <w:tcW w:w="6595" w:type="dxa"/>
            <w:shd w:val="clear" w:color="auto" w:fill="auto"/>
          </w:tcPr>
          <w:p w:rsidR="008C5634" w:rsidRPr="008C5634" w:rsidRDefault="008C5634" w:rsidP="008C5634">
            <w:pPr>
              <w:pStyle w:val="WW-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3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1067" w:rsidRDefault="008C5634" w:rsidP="008C1067">
            <w:pPr>
              <w:pStyle w:val="WW-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34">
              <w:rPr>
                <w:rFonts w:ascii="Times New Roman" w:hAnsi="Times New Roman"/>
                <w:sz w:val="28"/>
                <w:szCs w:val="28"/>
              </w:rPr>
              <w:t xml:space="preserve">Учитель-логопед Высшей </w:t>
            </w:r>
            <w:r w:rsidR="008C1067">
              <w:rPr>
                <w:rFonts w:ascii="Times New Roman" w:hAnsi="Times New Roman"/>
                <w:sz w:val="28"/>
                <w:szCs w:val="28"/>
              </w:rPr>
              <w:t>квалификационной категор</w:t>
            </w:r>
            <w:r w:rsidRPr="008C5634">
              <w:rPr>
                <w:rFonts w:ascii="Times New Roman" w:hAnsi="Times New Roman"/>
                <w:sz w:val="28"/>
                <w:szCs w:val="28"/>
              </w:rPr>
              <w:t xml:space="preserve">ии </w:t>
            </w:r>
            <w:r w:rsidR="008C1067" w:rsidRPr="008C5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5634" w:rsidRDefault="008C1067" w:rsidP="008C1067">
            <w:pPr>
              <w:pStyle w:val="WW-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34">
              <w:rPr>
                <w:rFonts w:ascii="Times New Roman" w:hAnsi="Times New Roman"/>
                <w:sz w:val="28"/>
                <w:szCs w:val="28"/>
              </w:rPr>
              <w:t>Тарасова Екатерина Вадимовна</w:t>
            </w:r>
          </w:p>
          <w:p w:rsidR="008C1067" w:rsidRDefault="008C1067" w:rsidP="008C1067">
            <w:pPr>
              <w:pStyle w:val="WW-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высшей квалификационной категории </w:t>
            </w:r>
          </w:p>
          <w:p w:rsidR="008C1067" w:rsidRPr="008C5634" w:rsidRDefault="008C1067" w:rsidP="008C1067">
            <w:pPr>
              <w:pStyle w:val="WW-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Хмелева Евгения Александровна </w:t>
            </w:r>
          </w:p>
        </w:tc>
      </w:tr>
    </w:tbl>
    <w:p w:rsidR="008C5634" w:rsidRPr="008C5634" w:rsidRDefault="008C1067" w:rsidP="008C5634">
      <w:pPr>
        <w:pStyle w:val="WW-"/>
        <w:rPr>
          <w:rFonts w:ascii="Times New Roman" w:hAnsi="Times New Roman"/>
          <w:sz w:val="28"/>
          <w:szCs w:val="28"/>
        </w:rPr>
      </w:pPr>
      <w:r w:rsidRPr="008C5634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55" type="#_x0000_t202" style="position:absolute;margin-left:290pt;margin-top:180pt;width:329pt;height:102.15pt;z-index:25166028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" filled="f" stroked="f" strokeweight=".5pt">
            <v:textbox style="mso-next-textbox:#Надпись 1" inset="0,0,0,0">
              <w:txbxContent>
                <w:p w:rsidR="008C5634" w:rsidRPr="002D7B68" w:rsidRDefault="008C5634" w:rsidP="008C5634">
                  <w:pPr>
                    <w:pStyle w:val="a7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2D7B68">
                    <w:rPr>
                      <w:rFonts w:ascii="Calibri Light" w:hAnsi="Calibri Light"/>
                      <w:sz w:val="36"/>
                      <w:szCs w:val="36"/>
                    </w:rPr>
                    <w:t xml:space="preserve">     </w:t>
                  </w:r>
                  <w:r w:rsidRPr="002D7B68">
                    <w:rPr>
                      <w:sz w:val="36"/>
                      <w:szCs w:val="36"/>
                    </w:rPr>
                    <w:t xml:space="preserve"> </w:t>
                  </w:r>
                  <w:r w:rsidRPr="002D7B68">
                    <w:rPr>
                      <w:b/>
                      <w:sz w:val="36"/>
                      <w:szCs w:val="36"/>
                    </w:rPr>
                    <w:t xml:space="preserve">КОНСПЕКТ </w:t>
                  </w:r>
                  <w:r w:rsidR="008C1067">
                    <w:rPr>
                      <w:b/>
                      <w:sz w:val="36"/>
                      <w:szCs w:val="36"/>
                    </w:rPr>
                    <w:t xml:space="preserve">КВЕСТ-ИГРЫ </w:t>
                  </w:r>
                </w:p>
                <w:p w:rsidR="008C5634" w:rsidRPr="002D7B68" w:rsidRDefault="008C5634" w:rsidP="008C5634">
                  <w:pPr>
                    <w:pStyle w:val="a7"/>
                    <w:jc w:val="center"/>
                    <w:rPr>
                      <w:sz w:val="32"/>
                      <w:szCs w:val="32"/>
                    </w:rPr>
                  </w:pPr>
                </w:p>
                <w:p w:rsidR="008C5634" w:rsidRPr="008C1067" w:rsidRDefault="008C1067" w:rsidP="008C5634">
                  <w:pPr>
                    <w:pStyle w:val="a7"/>
                    <w:jc w:val="center"/>
                    <w:rPr>
                      <w:b/>
                      <w:sz w:val="52"/>
                      <w:szCs w:val="32"/>
                    </w:rPr>
                  </w:pPr>
                  <w:r w:rsidRPr="008C1067">
                    <w:rPr>
                      <w:b/>
                      <w:sz w:val="52"/>
                      <w:szCs w:val="32"/>
                    </w:rPr>
                    <w:t>«Детективное агентство»</w:t>
                  </w:r>
                </w:p>
                <w:p w:rsidR="008C5634" w:rsidRDefault="008C5634" w:rsidP="008C5634">
                  <w:pPr>
                    <w:pStyle w:val="a7"/>
                    <w:jc w:val="center"/>
                    <w:rPr>
                      <w:sz w:val="32"/>
                      <w:szCs w:val="32"/>
                    </w:rPr>
                  </w:pPr>
                </w:p>
                <w:p w:rsidR="008C5634" w:rsidRDefault="008C5634" w:rsidP="008C5634">
                  <w:pPr>
                    <w:pStyle w:val="a7"/>
                    <w:jc w:val="center"/>
                    <w:rPr>
                      <w:sz w:val="32"/>
                      <w:szCs w:val="32"/>
                    </w:rPr>
                  </w:pPr>
                </w:p>
                <w:p w:rsidR="008C5634" w:rsidRDefault="008C5634" w:rsidP="008C5634">
                  <w:pPr>
                    <w:pStyle w:val="a7"/>
                    <w:jc w:val="center"/>
                    <w:rPr>
                      <w:sz w:val="32"/>
                      <w:szCs w:val="32"/>
                    </w:rPr>
                  </w:pPr>
                </w:p>
                <w:p w:rsidR="008C5634" w:rsidRPr="002D7B68" w:rsidRDefault="008C5634" w:rsidP="008C5634">
                  <w:pPr>
                    <w:pStyle w:val="a7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8C5634" w:rsidRPr="008C5634">
        <w:rPr>
          <w:rFonts w:ascii="Times New Roman" w:hAnsi="Times New Roman"/>
          <w:sz w:val="28"/>
          <w:szCs w:val="28"/>
        </w:rPr>
        <w:pict>
          <v:shape id="Надпись 32" o:spid="_x0000_s1057" type="#_x0000_t202" style="position:absolute;margin-left:311.45pt;margin-top:518.25pt;width:378.85pt;height:16.1pt;z-index:251662336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" filled="f" stroked="f" strokeweight=".5pt">
            <v:textbox style="mso-next-textbox:#Надпись 32;mso-fit-shape-to-text:t" inset="0,0,0,0">
              <w:txbxContent>
                <w:p w:rsidR="008C5634" w:rsidRPr="008C5634" w:rsidRDefault="008C5634" w:rsidP="008C5634">
                  <w:pPr>
                    <w:pStyle w:val="a7"/>
                    <w:rPr>
                      <w:sz w:val="28"/>
                      <w:szCs w:val="28"/>
                    </w:rPr>
                  </w:pPr>
                  <w:r w:rsidRPr="008C5634">
                    <w:rPr>
                      <w:sz w:val="28"/>
                      <w:szCs w:val="28"/>
                    </w:rPr>
                    <w:t>Змеиногорск, 2</w:t>
                  </w:r>
                  <w:r w:rsidRPr="008C5634">
                    <w:rPr>
                      <w:sz w:val="28"/>
                      <w:szCs w:val="28"/>
                    </w:rPr>
                    <w:t>025</w:t>
                  </w:r>
                  <w:r w:rsidRPr="008C5634">
                    <w:rPr>
                      <w:sz w:val="28"/>
                      <w:szCs w:val="28"/>
                    </w:rPr>
                    <w:t>г.</w:t>
                  </w:r>
                </w:p>
              </w:txbxContent>
            </v:textbox>
            <w10:wrap anchorx="page" anchory="page"/>
          </v:shape>
        </w:pict>
      </w:r>
      <w:r w:rsidR="008C5634" w:rsidRPr="008C5634">
        <w:rPr>
          <w:rFonts w:ascii="Times New Roman" w:hAnsi="Times New Roman"/>
          <w:sz w:val="28"/>
          <w:szCs w:val="28"/>
        </w:rPr>
        <w:br w:type="page"/>
      </w:r>
    </w:p>
    <w:p w:rsidR="00373FB7" w:rsidRDefault="00373FB7" w:rsidP="00373FB7">
      <w:pPr>
        <w:pStyle w:val="WW-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Схема конспекта занятия </w:t>
      </w:r>
    </w:p>
    <w:p w:rsidR="00373FB7" w:rsidRDefault="00373FB7" w:rsidP="00373FB7">
      <w:pPr>
        <w:pStyle w:val="WW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(ФИО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405EBB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="00D86ADA">
        <w:rPr>
          <w:rFonts w:ascii="Times New Roman" w:hAnsi="Times New Roman" w:cs="Times New Roman"/>
          <w:sz w:val="28"/>
          <w:szCs w:val="28"/>
        </w:rPr>
        <w:t xml:space="preserve">Тарасова </w:t>
      </w:r>
      <w:r w:rsidR="00046407">
        <w:rPr>
          <w:rFonts w:ascii="Times New Roman" w:hAnsi="Times New Roman" w:cs="Times New Roman"/>
          <w:sz w:val="28"/>
          <w:szCs w:val="28"/>
        </w:rPr>
        <w:t xml:space="preserve"> Екатерина Вадимовна</w:t>
      </w:r>
      <w:r w:rsidR="00553095">
        <w:rPr>
          <w:rFonts w:ascii="Times New Roman" w:hAnsi="Times New Roman" w:cs="Times New Roman"/>
          <w:sz w:val="28"/>
          <w:szCs w:val="28"/>
        </w:rPr>
        <w:t xml:space="preserve">, </w:t>
      </w:r>
      <w:r w:rsidR="00405EB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53095">
        <w:rPr>
          <w:rFonts w:ascii="Times New Roman" w:hAnsi="Times New Roman" w:cs="Times New Roman"/>
          <w:sz w:val="28"/>
          <w:szCs w:val="28"/>
        </w:rPr>
        <w:t>Хмелева Евгения Александровна</w:t>
      </w:r>
    </w:p>
    <w:p w:rsidR="00373FB7" w:rsidRDefault="00373FB7" w:rsidP="00373FB7">
      <w:pPr>
        <w:pStyle w:val="WW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Концептуальные основы занятия </w:t>
      </w:r>
    </w:p>
    <w:p w:rsidR="00373FB7" w:rsidRDefault="00373FB7" w:rsidP="00373FB7">
      <w:pPr>
        <w:pStyle w:val="WW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553095">
        <w:rPr>
          <w:rFonts w:ascii="Times New Roman" w:hAnsi="Times New Roman" w:cs="Times New Roman"/>
          <w:sz w:val="28"/>
          <w:szCs w:val="28"/>
        </w:rPr>
        <w:t>. Обучение грамоте.</w:t>
      </w:r>
      <w:r>
        <w:rPr>
          <w:rFonts w:ascii="Times New Roman" w:hAnsi="Times New Roman" w:cs="Times New Roman"/>
          <w:sz w:val="28"/>
          <w:szCs w:val="28"/>
        </w:rPr>
        <w:t xml:space="preserve"> Познание.              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095">
        <w:rPr>
          <w:rFonts w:ascii="Times New Roman" w:hAnsi="Times New Roman" w:cs="Times New Roman"/>
          <w:sz w:val="28"/>
          <w:szCs w:val="28"/>
        </w:rPr>
        <w:t xml:space="preserve"> старшая </w:t>
      </w:r>
      <w:r>
        <w:rPr>
          <w:rFonts w:ascii="Times New Roman" w:hAnsi="Times New Roman" w:cs="Times New Roman"/>
          <w:sz w:val="28"/>
          <w:szCs w:val="28"/>
        </w:rPr>
        <w:t xml:space="preserve">группа. </w:t>
      </w:r>
    </w:p>
    <w:p w:rsidR="00373FB7" w:rsidRDefault="00373FB7" w:rsidP="00373FB7">
      <w:pPr>
        <w:pStyle w:val="WW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3095">
        <w:rPr>
          <w:rFonts w:ascii="Times New Roman" w:hAnsi="Times New Roman" w:cs="Times New Roman"/>
          <w:sz w:val="28"/>
          <w:szCs w:val="28"/>
        </w:rPr>
        <w:t xml:space="preserve">Детективное агентство. </w:t>
      </w:r>
    </w:p>
    <w:p w:rsidR="00373FB7" w:rsidRDefault="00373FB7" w:rsidP="00373FB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Обозначьте цели и задачи занятия </w:t>
      </w:r>
    </w:p>
    <w:p w:rsidR="000B008A" w:rsidRDefault="006C3B41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</w:t>
      </w:r>
      <w:r w:rsidR="00553095">
        <w:rPr>
          <w:rFonts w:ascii="Times New Roman" w:hAnsi="Times New Roman"/>
          <w:sz w:val="28"/>
          <w:szCs w:val="28"/>
        </w:rPr>
        <w:t>активизации познавательных и мыслительных процессов в процессе решения поисковых задач;</w:t>
      </w:r>
    </w:p>
    <w:p w:rsidR="00553095" w:rsidRDefault="00553095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закреплять знания детей о гласных и согласных звуках;</w:t>
      </w:r>
    </w:p>
    <w:p w:rsidR="00553095" w:rsidRDefault="00553095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развивать фонематические представления, совершенствовать навык </w:t>
      </w:r>
      <w:proofErr w:type="spellStart"/>
      <w:proofErr w:type="gramStart"/>
      <w:r w:rsidR="00047C08">
        <w:rPr>
          <w:rFonts w:ascii="Times New Roman" w:hAnsi="Times New Roman"/>
          <w:sz w:val="28"/>
          <w:szCs w:val="28"/>
        </w:rPr>
        <w:t>звуко</w:t>
      </w:r>
      <w:proofErr w:type="spellEnd"/>
      <w:r w:rsidR="00047C08">
        <w:rPr>
          <w:rFonts w:ascii="Times New Roman" w:hAnsi="Times New Roman"/>
          <w:sz w:val="28"/>
          <w:szCs w:val="28"/>
        </w:rPr>
        <w:t>-буквенного</w:t>
      </w:r>
      <w:proofErr w:type="gramEnd"/>
      <w:r w:rsidR="00047C08">
        <w:rPr>
          <w:rFonts w:ascii="Times New Roman" w:hAnsi="Times New Roman"/>
          <w:sz w:val="28"/>
          <w:szCs w:val="28"/>
        </w:rPr>
        <w:t xml:space="preserve"> анализа слов, навык деления слов на слоги.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3095" w:rsidRDefault="00553095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навыка слияния звуков в слоги, чтения простых слов. </w:t>
      </w:r>
    </w:p>
    <w:p w:rsidR="00047C08" w:rsidRDefault="00047C08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зрительное, слуховое внимание, координацию речи с движением, творческое воображение. </w:t>
      </w:r>
    </w:p>
    <w:p w:rsidR="00047C08" w:rsidRDefault="00047C08" w:rsidP="005530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навык сотрудничества,  инициативности, самостоятельности, ответственности. </w:t>
      </w:r>
    </w:p>
    <w:p w:rsidR="00DA72B6" w:rsidRPr="0086353A" w:rsidRDefault="00DA72B6" w:rsidP="00373FB7">
      <w:pPr>
        <w:jc w:val="both"/>
        <w:rPr>
          <w:rFonts w:ascii="Times New Roman" w:hAnsi="Times New Roman"/>
          <w:sz w:val="28"/>
          <w:szCs w:val="28"/>
        </w:rPr>
      </w:pPr>
    </w:p>
    <w:p w:rsidR="00373FB7" w:rsidRDefault="00373FB7" w:rsidP="00373FB7">
      <w:pPr>
        <w:pStyle w:val="1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Опишите предварительную работу с детьми, коллегами и родителями, направленную реализацию поставленных задач. </w:t>
      </w:r>
    </w:p>
    <w:p w:rsidR="00373FB7" w:rsidRPr="00047C08" w:rsidRDefault="00047C08" w:rsidP="00047C08">
      <w:pPr>
        <w:numPr>
          <w:ilvl w:val="0"/>
          <w:numId w:val="4"/>
        </w:numPr>
        <w:shd w:val="clear" w:color="auto" w:fill="FBFBFB"/>
        <w:spacing w:before="100" w:beforeAutospacing="1" w:after="100" w:afterAutospacing="1"/>
        <w:ind w:left="0" w:firstLine="51"/>
        <w:rPr>
          <w:rFonts w:ascii="Times New Roman" w:hAnsi="Times New Roman"/>
          <w:sz w:val="28"/>
          <w:szCs w:val="28"/>
        </w:rPr>
      </w:pPr>
      <w:r w:rsidRPr="00047C08">
        <w:rPr>
          <w:rFonts w:ascii="Times New Roman" w:hAnsi="Times New Roman"/>
          <w:sz w:val="28"/>
          <w:szCs w:val="28"/>
        </w:rPr>
        <w:t xml:space="preserve">Чтение </w:t>
      </w:r>
      <w:r>
        <w:rPr>
          <w:rFonts w:ascii="Times New Roman" w:hAnsi="Times New Roman"/>
          <w:sz w:val="28"/>
          <w:szCs w:val="28"/>
        </w:rPr>
        <w:t xml:space="preserve">художественной литературы: </w:t>
      </w:r>
      <w:proofErr w:type="spellStart"/>
      <w:r>
        <w:rPr>
          <w:rFonts w:ascii="Times New Roman" w:hAnsi="Times New Roman"/>
          <w:sz w:val="28"/>
          <w:szCs w:val="28"/>
        </w:rPr>
        <w:t>И.Токмакова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«Аля, </w:t>
      </w:r>
      <w:proofErr w:type="spellStart"/>
      <w:r>
        <w:rPr>
          <w:rFonts w:ascii="Times New Roman" w:hAnsi="Times New Roman"/>
          <w:sz w:val="28"/>
          <w:szCs w:val="28"/>
        </w:rPr>
        <w:t>Кляксич</w:t>
      </w:r>
      <w:proofErr w:type="spellEnd"/>
      <w:r>
        <w:rPr>
          <w:rFonts w:ascii="Times New Roman" w:hAnsi="Times New Roman"/>
          <w:sz w:val="28"/>
          <w:szCs w:val="28"/>
        </w:rPr>
        <w:t xml:space="preserve"> и буква А», сборник детективных историй для дошкольников, рассматривание иллю</w:t>
      </w:r>
      <w:r w:rsidR="00224D96">
        <w:rPr>
          <w:rFonts w:ascii="Times New Roman" w:hAnsi="Times New Roman"/>
          <w:sz w:val="28"/>
          <w:szCs w:val="28"/>
        </w:rPr>
        <w:t>страций</w:t>
      </w:r>
      <w:proofErr w:type="gramStart"/>
      <w:r w:rsidR="00224D9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24D96">
        <w:rPr>
          <w:rFonts w:ascii="Times New Roman" w:hAnsi="Times New Roman"/>
          <w:sz w:val="28"/>
          <w:szCs w:val="28"/>
        </w:rPr>
        <w:t xml:space="preserve"> просмотр мультфильмов, беседа по теме «Профессии».</w:t>
      </w:r>
      <w:r w:rsidR="00373FB7" w:rsidRPr="00047C08">
        <w:rPr>
          <w:rFonts w:ascii="Times New Roman" w:hAnsi="Times New Roman"/>
          <w:sz w:val="28"/>
          <w:szCs w:val="28"/>
        </w:rPr>
        <w:t xml:space="preserve"> </w:t>
      </w:r>
    </w:p>
    <w:p w:rsidR="00373FB7" w:rsidRDefault="00373FB7" w:rsidP="00373FB7">
      <w:pPr>
        <w:pStyle w:val="1"/>
        <w:ind w:left="0" w:firstLine="545"/>
        <w:rPr>
          <w:rFonts w:ascii="Times New Roman" w:hAnsi="Times New Roman" w:cs="Times New Roman"/>
          <w:sz w:val="28"/>
          <w:szCs w:val="28"/>
        </w:rPr>
      </w:pPr>
    </w:p>
    <w:p w:rsidR="00A8287C" w:rsidRDefault="00373FB7" w:rsidP="00A828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Обозначьте перечень дидактических материалов, оборудования и других ресурсов, необходимых для проведения занятия</w:t>
      </w:r>
      <w:r w:rsidR="00E01330">
        <w:rPr>
          <w:rFonts w:ascii="Times New Roman" w:hAnsi="Times New Roman"/>
          <w:b/>
          <w:sz w:val="28"/>
          <w:szCs w:val="28"/>
        </w:rPr>
        <w:t xml:space="preserve">: </w:t>
      </w:r>
      <w:r w:rsidR="00047C08">
        <w:rPr>
          <w:rFonts w:ascii="Times New Roman" w:hAnsi="Times New Roman"/>
          <w:bCs/>
          <w:sz w:val="28"/>
          <w:szCs w:val="28"/>
        </w:rPr>
        <w:t xml:space="preserve">доска, наборное полотно, интерактивная страница азбуки,  дидактическая игра «Словесные </w:t>
      </w:r>
      <w:proofErr w:type="spellStart"/>
      <w:r w:rsidR="00047C08">
        <w:rPr>
          <w:rFonts w:ascii="Times New Roman" w:hAnsi="Times New Roman"/>
          <w:bCs/>
          <w:sz w:val="28"/>
          <w:szCs w:val="28"/>
        </w:rPr>
        <w:t>пазлы</w:t>
      </w:r>
      <w:proofErr w:type="spellEnd"/>
      <w:r w:rsidR="00047C08">
        <w:rPr>
          <w:rFonts w:ascii="Times New Roman" w:hAnsi="Times New Roman"/>
          <w:bCs/>
          <w:sz w:val="28"/>
          <w:szCs w:val="28"/>
        </w:rPr>
        <w:t xml:space="preserve">», дидактическая игра «Лупа», дидактическая игра «Дождик». </w:t>
      </w:r>
    </w:p>
    <w:p w:rsidR="00AE4525" w:rsidRDefault="00A8287C" w:rsidP="00AE45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4525">
        <w:rPr>
          <w:rFonts w:ascii="Times New Roman" w:hAnsi="Times New Roman"/>
          <w:sz w:val="28"/>
          <w:szCs w:val="28"/>
        </w:rPr>
        <w:t>.</w:t>
      </w:r>
    </w:p>
    <w:p w:rsidR="00373FB7" w:rsidRDefault="00373FB7" w:rsidP="00373FB7">
      <w:pPr>
        <w:pStyle w:val="1"/>
        <w:ind w:left="17"/>
        <w:rPr>
          <w:rFonts w:ascii="Times New Roman" w:hAnsi="Times New Roman" w:cs="Times New Roman"/>
          <w:b/>
          <w:sz w:val="28"/>
          <w:szCs w:val="28"/>
        </w:rPr>
      </w:pPr>
    </w:p>
    <w:p w:rsidR="00373FB7" w:rsidRDefault="00373FB7" w:rsidP="00373FB7">
      <w:pPr>
        <w:pStyle w:val="1"/>
        <w:ind w:left="17"/>
      </w:pPr>
    </w:p>
    <w:p w:rsidR="00373FB7" w:rsidRDefault="00373FB7" w:rsidP="00373FB7">
      <w:pPr>
        <w:pStyle w:val="1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8079"/>
        <w:gridCol w:w="3338"/>
      </w:tblGrid>
      <w:tr w:rsidR="002A6D82" w:rsidRPr="00DA72B6" w:rsidTr="001B27EF">
        <w:tc>
          <w:tcPr>
            <w:tcW w:w="14786" w:type="dxa"/>
            <w:gridSpan w:val="3"/>
          </w:tcPr>
          <w:p w:rsidR="002A6D82" w:rsidRPr="00DA72B6" w:rsidRDefault="002A6D82" w:rsidP="002A6D82">
            <w:pPr>
              <w:pStyle w:val="1"/>
              <w:snapToGri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момент, начало занятия, включающее:</w:t>
            </w:r>
          </w:p>
          <w:p w:rsidR="002A6D82" w:rsidRPr="00DA72B6" w:rsidRDefault="002A6D82" w:rsidP="002A6D82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Описания исходной ситуации для мотивированного участия детей на занятии – </w:t>
            </w:r>
          </w:p>
          <w:p w:rsidR="002A6D82" w:rsidRPr="00DA72B6" w:rsidRDefault="002A6D82" w:rsidP="002A6D82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Ситуации для обозначения цели и задач деятельности с детьми – </w:t>
            </w:r>
          </w:p>
          <w:p w:rsidR="002A6D82" w:rsidRPr="00DA72B6" w:rsidRDefault="002A6D82" w:rsidP="002A6D82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для организации внимания детей  – </w:t>
            </w:r>
          </w:p>
          <w:p w:rsidR="002A6D82" w:rsidRPr="00DA72B6" w:rsidRDefault="002A6D82" w:rsidP="002A6D82">
            <w:pPr>
              <w:rPr>
                <w:rFonts w:ascii="Times New Roman" w:hAnsi="Times New Roman"/>
                <w:sz w:val="28"/>
                <w:szCs w:val="28"/>
              </w:rPr>
            </w:pPr>
            <w:r w:rsidRPr="00DA72B6">
              <w:rPr>
                <w:rFonts w:ascii="Times New Roman" w:hAnsi="Times New Roman"/>
                <w:sz w:val="28"/>
                <w:szCs w:val="28"/>
              </w:rPr>
              <w:t>Описание методов организации деятельности детей на начальном этапе занятия, настроя на предстоящую деятельность и тему занятия (с учетом реальных особенностей группы, с которой работает педагог) – проблемный вопрос</w:t>
            </w:r>
          </w:p>
        </w:tc>
      </w:tr>
      <w:tr w:rsidR="002A6D82" w:rsidRPr="00DA72B6" w:rsidTr="00DA72B6">
        <w:tc>
          <w:tcPr>
            <w:tcW w:w="3369" w:type="dxa"/>
          </w:tcPr>
          <w:p w:rsidR="002A6D82" w:rsidRPr="00DA72B6" w:rsidRDefault="002A6D82" w:rsidP="002A6D82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A72B6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8079" w:type="dxa"/>
          </w:tcPr>
          <w:p w:rsidR="002A6D82" w:rsidRPr="00DA72B6" w:rsidRDefault="002A6D82">
            <w:pPr>
              <w:rPr>
                <w:rFonts w:ascii="Times New Roman" w:hAnsi="Times New Roman"/>
                <w:sz w:val="28"/>
                <w:szCs w:val="28"/>
              </w:rPr>
            </w:pPr>
            <w:r w:rsidRPr="00DA72B6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338" w:type="dxa"/>
          </w:tcPr>
          <w:p w:rsidR="002A6D82" w:rsidRPr="00DA72B6" w:rsidRDefault="002A6D82">
            <w:pPr>
              <w:rPr>
                <w:rFonts w:ascii="Times New Roman" w:hAnsi="Times New Roman"/>
                <w:sz w:val="28"/>
                <w:szCs w:val="28"/>
              </w:rPr>
            </w:pPr>
            <w:r w:rsidRPr="00DA72B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A6D82" w:rsidRPr="00DA72B6" w:rsidTr="00DA72B6">
        <w:tc>
          <w:tcPr>
            <w:tcW w:w="3369" w:type="dxa"/>
          </w:tcPr>
          <w:p w:rsidR="002A6D82" w:rsidRDefault="00DA72B6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проходят в зал и </w:t>
            </w:r>
            <w:r w:rsidR="0047769A">
              <w:rPr>
                <w:rFonts w:ascii="Times New Roman" w:hAnsi="Times New Roman"/>
                <w:sz w:val="28"/>
                <w:szCs w:val="28"/>
              </w:rPr>
              <w:t>встают полукругом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267E1" w:rsidRDefault="001267E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Детективы и сыщики!</w:t>
            </w: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Разгадать слова в кроссворде. </w:t>
            </w: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7E1" w:rsidRDefault="001267E1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Мак!</w:t>
            </w:r>
          </w:p>
          <w:p w:rsidR="001267E1" w:rsidRDefault="001267E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7E1" w:rsidRDefault="001267E1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Лук! </w:t>
            </w:r>
          </w:p>
          <w:p w:rsidR="001026DD" w:rsidRDefault="001026DD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Дыня!</w:t>
            </w: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Аля!</w:t>
            </w: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выгнал букву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поссорил все буквы. </w:t>
            </w: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Pr="00DA72B6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Учитель-логопед: </w:t>
            </w:r>
          </w:p>
          <w:p w:rsidR="000E7371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769A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="00E01330">
              <w:rPr>
                <w:rFonts w:ascii="Times New Roman" w:hAnsi="Times New Roman"/>
                <w:sz w:val="28"/>
                <w:szCs w:val="28"/>
              </w:rPr>
              <w:t xml:space="preserve"> здравствуйте</w:t>
            </w:r>
            <w:r w:rsidR="00047C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A6D82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приглашаю вас в детективное агентство. Вы знаете, кто  работает в детективном агентстве? </w:t>
            </w: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Правильно, детективы и сыщики! </w:t>
            </w: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Сегодня я предлагаю вам стать настоящими детективами! </w:t>
            </w: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посмотрите, на доске кроссворд. Как вы думаете, что нужно сделать? </w:t>
            </w:r>
          </w:p>
          <w:p w:rsidR="00224D96" w:rsidRDefault="00224D96" w:rsidP="00DA7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на доску, давайте разгадаем слова. </w:t>
            </w:r>
          </w:p>
          <w:p w:rsidR="001026DD" w:rsidRDefault="001267E1" w:rsidP="001267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Длинный, тонкий стебелек, сверх</w:t>
            </w:r>
            <w:r w:rsidR="00BF15F8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алый огонек.</w:t>
            </w:r>
          </w:p>
          <w:p w:rsidR="001267E1" w:rsidRPr="001267E1" w:rsidRDefault="001267E1" w:rsidP="001267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растенье, а маяк – это яркий, красный ….. </w:t>
            </w:r>
          </w:p>
          <w:p w:rsidR="001026DD" w:rsidRDefault="001267E1" w:rsidP="00477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Молодцы, ребята. Артем, выйди к доске, запиши слово. </w:t>
            </w:r>
          </w:p>
          <w:p w:rsidR="001267E1" w:rsidRDefault="001267E1" w:rsidP="001267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Прежде чем мы его съели – все наплакаться успели. </w:t>
            </w:r>
          </w:p>
          <w:p w:rsidR="001267E1" w:rsidRDefault="001267E1" w:rsidP="00126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Правильно. Алена,  выйди к доске, запиши слово. </w:t>
            </w:r>
          </w:p>
          <w:p w:rsidR="001267E1" w:rsidRPr="001267E1" w:rsidRDefault="0012726B" w:rsidP="001267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Арбуз – не арбуз, а медовый на вкус! </w:t>
            </w:r>
          </w:p>
          <w:p w:rsidR="00224D96" w:rsidRDefault="001267E1" w:rsidP="00047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26B">
              <w:rPr>
                <w:rFonts w:ascii="Times New Roman" w:hAnsi="Times New Roman"/>
                <w:sz w:val="28"/>
                <w:szCs w:val="28"/>
              </w:rPr>
              <w:t xml:space="preserve">Правильно, вы и с этой загадкой справились.  Варя, выйди к доске, запиши отгадку. </w:t>
            </w:r>
          </w:p>
          <w:p w:rsidR="00224D96" w:rsidRDefault="00224D96" w:rsidP="00047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</w:p>
          <w:p w:rsidR="00224D96" w:rsidRDefault="0012726B" w:rsidP="00047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посмотрите внимательно на кроссворд. Какое слово там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спряталось?</w:t>
            </w:r>
            <w:r w:rsidR="00224D96">
              <w:rPr>
                <w:rFonts w:ascii="Times New Roman" w:hAnsi="Times New Roman"/>
                <w:sz w:val="28"/>
                <w:szCs w:val="28"/>
              </w:rPr>
              <w:t xml:space="preserve"> Вы догадались, кто обратился к нам в агентство? </w:t>
            </w:r>
          </w:p>
          <w:p w:rsidR="00224D96" w:rsidRDefault="00224D96" w:rsidP="00047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224D96" w:rsidP="00047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вы думаете, с какой просьбой обратилась Аля? Что же могло случиться? </w:t>
            </w:r>
          </w:p>
          <w:p w:rsidR="0012726B" w:rsidRDefault="0012726B" w:rsidP="00047C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Pr="00DA72B6" w:rsidRDefault="0012726B" w:rsidP="001272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026DD" w:rsidRDefault="001026DD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Default="0012726B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Детям раздаются удостоверения «Настоящих детективов». </w:t>
            </w: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7371" w:rsidRDefault="000E7371" w:rsidP="002A6D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726B" w:rsidRPr="00DA72B6" w:rsidRDefault="0012726B" w:rsidP="001272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отгадывают загадки и записывают слова в подготовленные строки кроссворда. </w:t>
            </w:r>
          </w:p>
        </w:tc>
      </w:tr>
      <w:tr w:rsidR="00552D2B" w:rsidRPr="00DA72B6" w:rsidTr="001B27EF">
        <w:tc>
          <w:tcPr>
            <w:tcW w:w="14786" w:type="dxa"/>
            <w:gridSpan w:val="3"/>
          </w:tcPr>
          <w:p w:rsidR="00552D2B" w:rsidRPr="00DA72B6" w:rsidRDefault="00552D2B" w:rsidP="00552D2B">
            <w:pPr>
              <w:pStyle w:val="1"/>
              <w:snapToGri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основная часть</w:t>
            </w:r>
          </w:p>
          <w:p w:rsidR="00552D2B" w:rsidRPr="00DA72B6" w:rsidRDefault="00552D2B" w:rsidP="00552D2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Данный этап предполагает: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 конкретных образовательных задач перед детьми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форм и методов представления нового образовательного содержания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основных форм и методов организации индивидуальной и групповой деятельности детей с учетом особенностей группы, в которой работает педагог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уровня внимания  и интереса детей к новому материалу 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действий педагога, если ему не удается сохранить интерес детей к новому материалу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основных форм организации практической деятельности детей </w:t>
            </w:r>
          </w:p>
          <w:p w:rsidR="00552D2B" w:rsidRPr="00DA72B6" w:rsidRDefault="00552D2B" w:rsidP="00552D2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способов мотивирования (стимулирования) познавательной, творческой активности детей в ходе освоения нового образовательного содержания </w:t>
            </w:r>
          </w:p>
          <w:p w:rsidR="00552D2B" w:rsidRPr="00DA72B6" w:rsidRDefault="00552D2B" w:rsidP="00552D2B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способов снижения утомления, напряжения детей – проведение </w:t>
            </w:r>
            <w:proofErr w:type="spellStart"/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, смена видов деятельности детей</w:t>
            </w:r>
          </w:p>
        </w:tc>
      </w:tr>
      <w:tr w:rsidR="00552D2B" w:rsidRPr="00DA72B6" w:rsidTr="000B008A">
        <w:tc>
          <w:tcPr>
            <w:tcW w:w="3369" w:type="dxa"/>
          </w:tcPr>
          <w:p w:rsidR="00552D2B" w:rsidRDefault="00552D2B" w:rsidP="002A6D82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A5124F" w:rsidRPr="00DA72B6" w:rsidRDefault="00A5124F" w:rsidP="002A6D82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свои места.</w:t>
            </w:r>
          </w:p>
        </w:tc>
        <w:tc>
          <w:tcPr>
            <w:tcW w:w="8079" w:type="dxa"/>
          </w:tcPr>
          <w:p w:rsidR="00552D2B" w:rsidRPr="00DA72B6" w:rsidRDefault="00552D2B" w:rsidP="002A6D82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338" w:type="dxa"/>
          </w:tcPr>
          <w:p w:rsidR="00552D2B" w:rsidRPr="00DA72B6" w:rsidRDefault="00552D2B" w:rsidP="002A6D82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52D2B" w:rsidRPr="00DA72B6" w:rsidTr="000B008A">
        <w:tc>
          <w:tcPr>
            <w:tcW w:w="3369" w:type="dxa"/>
          </w:tcPr>
          <w:p w:rsidR="00956711" w:rsidRDefault="00956711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D96">
              <w:rPr>
                <w:rFonts w:ascii="Times New Roman" w:hAnsi="Times New Roman" w:cs="Times New Roman"/>
                <w:sz w:val="28"/>
                <w:szCs w:val="28"/>
              </w:rPr>
              <w:t xml:space="preserve">Дети садятся на свои места </w:t>
            </w:r>
          </w:p>
          <w:p w:rsidR="00405EBB" w:rsidRDefault="003548AE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называлась Добрая Дуня!</w:t>
            </w:r>
          </w:p>
          <w:p w:rsidR="003548AE" w:rsidRDefault="003548AE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Туфельки были голубого цвета.</w:t>
            </w:r>
          </w:p>
          <w:p w:rsidR="003548AE" w:rsidRDefault="003548AE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доме было 10 этажей.</w:t>
            </w:r>
          </w:p>
          <w:p w:rsidR="003548AE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Аля путешествовала с буквой А.</w:t>
            </w:r>
          </w:p>
          <w:p w:rsidR="00405EBB" w:rsidRDefault="00405EBB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BB" w:rsidRDefault="00405EBB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6" w:rsidRDefault="00224D96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6" w:rsidRDefault="00224D96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6" w:rsidRDefault="00224D96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6" w:rsidRDefault="00224D96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BB" w:rsidRDefault="00405EBB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красного цвета, потому что она </w:t>
            </w:r>
            <w:r w:rsidR="00A5124F">
              <w:rPr>
                <w:rFonts w:ascii="Times New Roman" w:hAnsi="Times New Roman" w:cs="Times New Roman"/>
                <w:sz w:val="28"/>
                <w:szCs w:val="28"/>
              </w:rPr>
              <w:t>гласная и правильно напечатана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Ребенок устанавливает на страницу букваря букву на липучке.  </w:t>
            </w:r>
          </w:p>
          <w:p w:rsidR="0086128F" w:rsidRDefault="0086128F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5EBB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выкладывают буквы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палочек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ракушек, цветных камушков, шнурков. </w:t>
            </w:r>
          </w:p>
          <w:p w:rsidR="00405EBB" w:rsidRDefault="00405EBB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EBB" w:rsidRDefault="00405EBB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24F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прикрепляют картинки, названия которых начинаются на букву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страницу букваря. </w:t>
            </w:r>
          </w:p>
          <w:p w:rsidR="0086128F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8F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8F" w:rsidRDefault="0086128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24F" w:rsidRDefault="00A5124F" w:rsidP="0095671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песке находят буквы и составляют два слова: КОСА, КОЗА.</w:t>
            </w:r>
          </w:p>
          <w:p w:rsidR="00A5124F" w:rsidRDefault="00A5124F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Похожи, в них есть одинаковые звуки. </w:t>
            </w:r>
          </w:p>
          <w:p w:rsidR="00A5124F" w:rsidRDefault="00A5124F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отличаются звуками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З. </w:t>
            </w:r>
          </w:p>
          <w:p w:rsidR="00A5124F" w:rsidRDefault="00A5124F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С – глухой, а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звонкий. </w:t>
            </w:r>
          </w:p>
          <w:p w:rsidR="00147569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A66" w:rsidRDefault="00F96A66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находится в конце слова. </w:t>
            </w:r>
          </w:p>
          <w:p w:rsidR="00687D38" w:rsidRDefault="00687D38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D38" w:rsidRDefault="00687D38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D38" w:rsidRDefault="00687D38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569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D38" w:rsidRDefault="00687D38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картинки и определяют место звука А. </w:t>
            </w:r>
          </w:p>
          <w:p w:rsidR="00C146EC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расставляют картинки в корзины. </w:t>
            </w:r>
          </w:p>
          <w:p w:rsidR="00C146EC" w:rsidRDefault="00C146EC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569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569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4B0101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составляют слово из предложенных букв,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прикрепляют картинку, выполняют звукобуквенный анализ слова  и составляют </w:t>
            </w: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со словом. </w:t>
            </w: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карточки и повторяют нарисованные фигуры.</w:t>
            </w: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569" w:rsidRDefault="00147569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схемы на </w:t>
            </w:r>
            <w:r w:rsidR="00147569">
              <w:rPr>
                <w:rFonts w:ascii="Times New Roman" w:hAnsi="Times New Roman" w:cs="Times New Roman"/>
                <w:sz w:val="28"/>
                <w:szCs w:val="28"/>
              </w:rPr>
              <w:t>удостоверениях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101" w:rsidRDefault="004B0101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Pr="00DA72B6" w:rsidRDefault="0025362C" w:rsidP="00A5124F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наводят лупы на жетоны и выбирают слова с нужным количеством слогов. </w:t>
            </w:r>
          </w:p>
        </w:tc>
        <w:tc>
          <w:tcPr>
            <w:tcW w:w="8079" w:type="dxa"/>
          </w:tcPr>
          <w:p w:rsidR="00224D96" w:rsidRDefault="00405EBB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Ребята, </w:t>
            </w:r>
            <w:r w:rsidR="00A5124F">
              <w:rPr>
                <w:rFonts w:ascii="Times New Roman" w:hAnsi="Times New Roman"/>
                <w:sz w:val="28"/>
                <w:szCs w:val="28"/>
              </w:rPr>
              <w:t>присядьте на свои места</w:t>
            </w:r>
            <w:r w:rsidR="00224D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51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 вспомните, как в книге называлась буква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548AE" w:rsidRDefault="003548AE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какого цвета были туфельки на букве Г?</w:t>
            </w: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задание давала буква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сколько этажей было в доме?</w:t>
            </w:r>
          </w:p>
          <w:p w:rsidR="00224D96" w:rsidRDefault="003548AE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Ребята, вспомните, с кем Аля путешествовала? С какой буквой Аля проходила все испытания? </w:t>
            </w: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D96" w:rsidRDefault="0086128F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Учитель-логопед:</w:t>
            </w:r>
          </w:p>
          <w:p w:rsidR="0086128F" w:rsidRDefault="0086128F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 посмотрите на доску. Это страница букваря, на которой побывал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Давайте вместе починим страничку и выполним первое задание. </w:t>
            </w:r>
          </w:p>
          <w:p w:rsidR="00224D96" w:rsidRDefault="00224D96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405EBB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Рассмотрите внимательно рисунок. </w:t>
            </w:r>
            <w:r w:rsidR="00861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Ребята, выберите  букву, которую мы поместим на страницу.</w:t>
            </w:r>
          </w:p>
          <w:p w:rsidR="00405EBB" w:rsidRDefault="00405EBB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Какого цвета будет эта буква? Почему?</w:t>
            </w:r>
          </w:p>
          <w:p w:rsidR="00405EBB" w:rsidRDefault="00405EBB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Артем, выйди к доске и прикрепи нужную букву. </w:t>
            </w:r>
          </w:p>
          <w:p w:rsidR="00A5124F" w:rsidRDefault="00A5124F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B5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на столах для вас приготовлены разные материалы, выложите букву А.  Посмотрите на буквы, проверьте друг друга, правильно и вы выполнили задание. Молодцы, вы отлично справились с этим заданием. </w:t>
            </w:r>
          </w:p>
          <w:p w:rsidR="0086128F" w:rsidRDefault="0086128F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B5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на столах лежат картинки. Названия картинок начинаются на разные звуки. Выйдет к доске тот, у кого название картинки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начинается на </w:t>
            </w:r>
            <w:r w:rsidR="0086128F">
              <w:rPr>
                <w:rFonts w:ascii="Times New Roman" w:hAnsi="Times New Roman"/>
                <w:sz w:val="28"/>
                <w:szCs w:val="28"/>
              </w:rPr>
              <w:t xml:space="preserve">звук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  Прикрепите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ваши картинки на указанные места.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чтобы убрать следующую кляксу, необходимо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выполнить задание. Разделитесь на две группы и подойдите к столам с  песком.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песке спрятаны буквы, из них нужно составить слово.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эти слова похожи?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чем же эти слова отличаются? </w:t>
            </w: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какие это звуки? </w:t>
            </w:r>
          </w:p>
          <w:p w:rsidR="00F96A66" w:rsidRDefault="00147569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как можно проверить? </w:t>
            </w:r>
          </w:p>
          <w:p w:rsidR="00147569" w:rsidRDefault="00147569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6A66" w:rsidRDefault="00F96A66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 где находится в этих словах звук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F96A66" w:rsidRDefault="00F96A66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Правильно, в конце. </w:t>
            </w:r>
          </w:p>
          <w:p w:rsidR="00F96A66" w:rsidRDefault="00F96A66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6A66" w:rsidRDefault="00F96A66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вы справились с этим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заданием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пришло время снять кляксу. </w:t>
            </w:r>
          </w:p>
          <w:p w:rsidR="00147569" w:rsidRDefault="00147569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Учитель-логопед: </w:t>
            </w:r>
          </w:p>
          <w:p w:rsidR="00147569" w:rsidRDefault="00147569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займите свои места за столами. </w:t>
            </w:r>
          </w:p>
          <w:p w:rsidR="00F96A66" w:rsidRDefault="00F96A66" w:rsidP="00A51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Посмотрите, на странице есть две корзины, одна корзина большая, а вторая поменьше. В большую корзину мы положим картинки, названия которых начин</w:t>
            </w:r>
            <w:r w:rsidR="00687D3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687D38">
              <w:rPr>
                <w:rFonts w:ascii="Times New Roman" w:hAnsi="Times New Roman"/>
                <w:sz w:val="28"/>
                <w:szCs w:val="28"/>
              </w:rPr>
              <w:t>тся на звук</w:t>
            </w:r>
            <w:proofErr w:type="gramStart"/>
            <w:r w:rsidR="00687D3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687D38">
              <w:rPr>
                <w:rFonts w:ascii="Times New Roman" w:hAnsi="Times New Roman"/>
                <w:sz w:val="28"/>
                <w:szCs w:val="28"/>
              </w:rPr>
              <w:t xml:space="preserve">, а в маленькую корзину картинки,  в названиях которых звук А находится в конце. </w:t>
            </w:r>
          </w:p>
          <w:p w:rsidR="00687D38" w:rsidRDefault="00687D38" w:rsidP="00A51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6EC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на столах для вас приготовлены рабочие карточки. </w:t>
            </w:r>
            <w:r w:rsidR="00C146EC">
              <w:rPr>
                <w:rFonts w:ascii="Times New Roman" w:hAnsi="Times New Roman"/>
                <w:sz w:val="28"/>
                <w:szCs w:val="28"/>
              </w:rPr>
              <w:t>Посмотрите внимательно на карточки</w:t>
            </w:r>
            <w:r w:rsidR="004B0101">
              <w:rPr>
                <w:rFonts w:ascii="Times New Roman" w:hAnsi="Times New Roman"/>
                <w:sz w:val="28"/>
                <w:szCs w:val="28"/>
              </w:rPr>
              <w:t xml:space="preserve">, выполните задания, используя схемы и картинки  на  рабочем поле зеленого цвета. Ребята, вам необходимо составить  отгадать слово и поставить </w:t>
            </w:r>
            <w:r w:rsidR="004B01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пропущенную букву, составить схему слова и придумать предложение с этим словом.  Не забудьте записать предложение с помощью схемы. </w:t>
            </w:r>
          </w:p>
          <w:p w:rsidR="004B0101" w:rsidRDefault="004B0101" w:rsidP="004B01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101" w:rsidRDefault="004B0101" w:rsidP="004B01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569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</w:p>
          <w:p w:rsidR="004B0101" w:rsidRDefault="004B0101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молодцы, вы и с этим заданием справились, пришло время отдохнуть и выполнить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Сыграем в игру «Повтори фигуру».</w:t>
            </w:r>
          </w:p>
          <w:p w:rsidR="00147569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101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B0101">
              <w:rPr>
                <w:rFonts w:ascii="Times New Roman" w:hAnsi="Times New Roman"/>
                <w:sz w:val="28"/>
                <w:szCs w:val="28"/>
              </w:rPr>
              <w:t xml:space="preserve">тлично справились со всеми заданиями,  получились красивые интересные фигуры, но нам пора продолжать. </w:t>
            </w:r>
          </w:p>
          <w:p w:rsidR="004B0101" w:rsidRDefault="004B0101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вернитесь на свои места, для вас приготовлено новое задание.</w:t>
            </w:r>
          </w:p>
          <w:p w:rsidR="00147569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569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Учитель-логопед: </w:t>
            </w:r>
          </w:p>
          <w:p w:rsidR="004B0101" w:rsidRDefault="004B0101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на ваши </w:t>
            </w:r>
            <w:r w:rsidR="00147569">
              <w:rPr>
                <w:rFonts w:ascii="Times New Roman" w:hAnsi="Times New Roman"/>
                <w:sz w:val="28"/>
                <w:szCs w:val="28"/>
              </w:rPr>
              <w:t>удостоверения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переверните их,  посмотрите на схемы. </w:t>
            </w:r>
            <w:r w:rsidR="00147569">
              <w:rPr>
                <w:rFonts w:ascii="Times New Roman" w:hAnsi="Times New Roman"/>
                <w:sz w:val="28"/>
                <w:szCs w:val="28"/>
              </w:rPr>
              <w:t xml:space="preserve">Квадраты  - это слоги в слове. </w:t>
            </w:r>
          </w:p>
          <w:p w:rsidR="00147569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Тем, у кого нарисован один квадрат, необходимо  найти слова с одним слогом. А у кого нарисовано два квадрата – найти слова, в которых два слога.   </w:t>
            </w:r>
          </w:p>
          <w:p w:rsidR="0025362C" w:rsidRDefault="00147569" w:rsidP="00147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25362C">
              <w:rPr>
                <w:rFonts w:ascii="Times New Roman" w:hAnsi="Times New Roman"/>
                <w:sz w:val="28"/>
                <w:szCs w:val="28"/>
              </w:rPr>
              <w:t xml:space="preserve">ак настоящие детективы возьмите в руки лупы.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Наводите лупу на жетон, произносите шепотом слово, считайте количество слогов, выбирайте нужный жетон. </w:t>
            </w:r>
          </w:p>
          <w:p w:rsidR="0025362C" w:rsidRDefault="0025362C" w:rsidP="004B01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101" w:rsidRPr="00DA72B6" w:rsidRDefault="00147569" w:rsidP="004B01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вы отлично справились с заданием. </w:t>
            </w:r>
            <w:r w:rsidR="00BF15F8">
              <w:rPr>
                <w:rFonts w:ascii="Times New Roman" w:hAnsi="Times New Roman"/>
                <w:sz w:val="28"/>
                <w:szCs w:val="28"/>
              </w:rPr>
              <w:t xml:space="preserve">Вы получаете  </w:t>
            </w:r>
            <w:proofErr w:type="gramStart"/>
            <w:r w:rsidR="00BF15F8">
              <w:rPr>
                <w:rFonts w:ascii="Times New Roman" w:hAnsi="Times New Roman"/>
                <w:sz w:val="28"/>
                <w:szCs w:val="28"/>
              </w:rPr>
              <w:t>карточки</w:t>
            </w:r>
            <w:proofErr w:type="gramEnd"/>
            <w:r w:rsidR="00BF15F8">
              <w:rPr>
                <w:rFonts w:ascii="Times New Roman" w:hAnsi="Times New Roman"/>
                <w:sz w:val="28"/>
                <w:szCs w:val="28"/>
              </w:rPr>
              <w:t xml:space="preserve"> и пришло время открывать последнюю кляксу. </w:t>
            </w:r>
          </w:p>
        </w:tc>
        <w:tc>
          <w:tcPr>
            <w:tcW w:w="3338" w:type="dxa"/>
          </w:tcPr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405EBB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убирает первую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кляксу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дети рассматривают картинку с зашумленной буквой А.</w:t>
            </w:r>
          </w:p>
          <w:p w:rsidR="00A5124F" w:rsidRDefault="00A5124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A5124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124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следит за правильностью выполнения задания. </w:t>
            </w: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оказывает помощь по требованию. </w:t>
            </w: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затруднении педагог дает подсказку: </w:t>
            </w: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Первое слово – это она, она живет на ферме, у нее два рога. </w:t>
            </w: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 слово – это она, она часть прически у девочек на голове.</w:t>
            </w:r>
          </w:p>
          <w:p w:rsidR="0086128F" w:rsidRDefault="00147569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Оба слова начинаются на звук К. </w:t>
            </w: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147569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просит ответить с места нескольких ребят. </w:t>
            </w: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128F" w:rsidRDefault="0086128F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 показывает детям картинки и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соответствии с ответами детей размещает картинки в корзины. </w:t>
            </w: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687D38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7D38" w:rsidRDefault="004B0101" w:rsidP="00956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следит за правильным выполнением заданий. </w:t>
            </w:r>
          </w:p>
          <w:p w:rsidR="00F96A66" w:rsidRDefault="00F96A66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569" w:rsidRDefault="00147569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569" w:rsidRDefault="00147569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569" w:rsidRDefault="00147569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362C" w:rsidRPr="00DA72B6" w:rsidRDefault="0025362C" w:rsidP="009567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299" w:rsidRPr="00DA72B6" w:rsidTr="001B27EF">
        <w:tc>
          <w:tcPr>
            <w:tcW w:w="14786" w:type="dxa"/>
            <w:gridSpan w:val="3"/>
          </w:tcPr>
          <w:p w:rsidR="00161299" w:rsidRPr="00DA72B6" w:rsidRDefault="00161299" w:rsidP="00161299">
            <w:pPr>
              <w:pStyle w:val="1"/>
              <w:snapToGri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Заключительная часть</w:t>
            </w:r>
          </w:p>
          <w:p w:rsidR="00161299" w:rsidRPr="00DA72B6" w:rsidRDefault="00161299" w:rsidP="00161299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 форм и методов достижения поставленных целей в ходе закрепления нового образовательного содержания с учетом индивидуальных особенностей детей, с которыми работает педагог </w:t>
            </w:r>
          </w:p>
          <w:p w:rsidR="00161299" w:rsidRPr="00DA72B6" w:rsidRDefault="00161299" w:rsidP="00161299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критериев, позволяющих определить степень  усвоения детьми нового образовательного содержания </w:t>
            </w:r>
          </w:p>
          <w:p w:rsidR="00161299" w:rsidRPr="00DA72B6" w:rsidRDefault="00161299" w:rsidP="00161299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возможных путей и методов реагирования на ситуации, когда педагог определяет, что часть детей не освоили новый материал </w:t>
            </w:r>
          </w:p>
          <w:p w:rsidR="00161299" w:rsidRPr="00DA72B6" w:rsidRDefault="00161299" w:rsidP="00161299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оценка  деятельности детей как сопоставление результата с целью  ребенка </w:t>
            </w:r>
          </w:p>
          <w:p w:rsidR="00161299" w:rsidRPr="00DA72B6" w:rsidRDefault="00161299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299" w:rsidRPr="00DA72B6" w:rsidTr="00392830">
        <w:tc>
          <w:tcPr>
            <w:tcW w:w="3369" w:type="dxa"/>
          </w:tcPr>
          <w:p w:rsidR="00161299" w:rsidRPr="00DA72B6" w:rsidRDefault="004615B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8079" w:type="dxa"/>
          </w:tcPr>
          <w:p w:rsidR="00161299" w:rsidRPr="00DA72B6" w:rsidRDefault="004615B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338" w:type="dxa"/>
          </w:tcPr>
          <w:p w:rsidR="00161299" w:rsidRPr="00DA72B6" w:rsidRDefault="004615B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2B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1299" w:rsidRPr="00DA72B6" w:rsidTr="00392830">
        <w:tc>
          <w:tcPr>
            <w:tcW w:w="3369" w:type="dxa"/>
          </w:tcPr>
          <w:p w:rsidR="0025362C" w:rsidRDefault="0025362C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Default="00BF15F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соединяют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прочитывают получившиеся слова. </w:t>
            </w:r>
          </w:p>
          <w:p w:rsidR="0025362C" w:rsidRDefault="0025362C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Default="00BF15F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страницу в соответствии с картинками. </w:t>
            </w:r>
          </w:p>
          <w:p w:rsidR="00847DF5" w:rsidRDefault="0025362C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этих словах есть буква А.</w:t>
            </w:r>
          </w:p>
          <w:p w:rsidR="00847DF5" w:rsidRDefault="00847DF5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спасали букву А.</w:t>
            </w:r>
          </w:p>
          <w:p w:rsidR="00847DF5" w:rsidRDefault="00847DF5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самая главная, она может встретится в каждом слове. </w:t>
            </w:r>
          </w:p>
          <w:p w:rsidR="00847DF5" w:rsidRPr="00DA72B6" w:rsidRDefault="00847DF5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нам пригодится страница, мы пойдем к малышам и  выучим с ними букву. </w:t>
            </w:r>
            <w:bookmarkStart w:id="0" w:name="_GoBack"/>
            <w:bookmarkEnd w:id="0"/>
          </w:p>
        </w:tc>
        <w:tc>
          <w:tcPr>
            <w:tcW w:w="8079" w:type="dxa"/>
          </w:tcPr>
          <w:p w:rsidR="0025362C" w:rsidRDefault="0025362C" w:rsidP="00253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Словесные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12F45" w:rsidRDefault="00BF15F8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25362C">
              <w:rPr>
                <w:rFonts w:ascii="Times New Roman" w:hAnsi="Times New Roman" w:cs="Times New Roman"/>
                <w:sz w:val="28"/>
                <w:szCs w:val="28"/>
              </w:rPr>
              <w:t>, давайте рассмотрим  все карточки. Как вы думаете, можно ли их соединить.</w:t>
            </w:r>
          </w:p>
          <w:p w:rsidR="00BF15F8" w:rsidRDefault="0025362C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пару и</w:t>
            </w:r>
            <w:r w:rsidR="00BF15F8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слова на карточках. </w:t>
            </w:r>
          </w:p>
          <w:p w:rsidR="00BF15F8" w:rsidRDefault="00BF15F8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Default="00BF15F8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25362C">
              <w:rPr>
                <w:rFonts w:ascii="Times New Roman" w:hAnsi="Times New Roman" w:cs="Times New Roman"/>
                <w:sz w:val="28"/>
                <w:szCs w:val="28"/>
              </w:rPr>
              <w:t xml:space="preserve"> прикрепите  </w:t>
            </w:r>
            <w:proofErr w:type="spellStart"/>
            <w:r w:rsidR="0025362C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25362C">
              <w:rPr>
                <w:rFonts w:ascii="Times New Roman" w:hAnsi="Times New Roman" w:cs="Times New Roman"/>
                <w:sz w:val="28"/>
                <w:szCs w:val="28"/>
              </w:rPr>
              <w:t xml:space="preserve"> в правильном порядке на страницу букваря. </w:t>
            </w:r>
          </w:p>
          <w:p w:rsidR="0025362C" w:rsidRDefault="0025362C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5F8" w:rsidRDefault="00BF15F8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Default="00BF15F8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посмотрите внимательно, ч</w:t>
            </w:r>
            <w:r w:rsidR="0025362C">
              <w:rPr>
                <w:rFonts w:ascii="Times New Roman" w:hAnsi="Times New Roman" w:cs="Times New Roman"/>
                <w:sz w:val="28"/>
                <w:szCs w:val="28"/>
              </w:rPr>
              <w:t xml:space="preserve">ем похожи эти слова? </w:t>
            </w:r>
          </w:p>
          <w:p w:rsidR="00847DF5" w:rsidRDefault="00847DF5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2C" w:rsidRDefault="0025362C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мы как настоящие детективы спасли страницу, выполнили все задания и убрали все кляксы. </w:t>
            </w:r>
          </w:p>
          <w:p w:rsidR="0025362C" w:rsidRDefault="0025362C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вспомните, какую букву мы спасали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847DF5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почему </w:t>
            </w:r>
            <w:proofErr w:type="spellStart"/>
            <w:r w:rsidR="00847DF5">
              <w:rPr>
                <w:rFonts w:ascii="Times New Roman" w:hAnsi="Times New Roman" w:cs="Times New Roman"/>
                <w:sz w:val="28"/>
                <w:szCs w:val="28"/>
              </w:rPr>
              <w:t>Кляксич</w:t>
            </w:r>
            <w:proofErr w:type="spellEnd"/>
            <w:r w:rsidR="00847DF5">
              <w:rPr>
                <w:rFonts w:ascii="Times New Roman" w:hAnsi="Times New Roman" w:cs="Times New Roman"/>
                <w:sz w:val="28"/>
                <w:szCs w:val="28"/>
              </w:rPr>
              <w:t xml:space="preserve"> повредил страницу именно с буквой</w:t>
            </w:r>
            <w:proofErr w:type="gramStart"/>
            <w:r w:rsidR="00847DF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847DF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47DF5" w:rsidRPr="00DA72B6" w:rsidRDefault="00847DF5" w:rsidP="00B71E6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 может ли нам пригодится страница из букваря?</w:t>
            </w:r>
          </w:p>
        </w:tc>
        <w:tc>
          <w:tcPr>
            <w:tcW w:w="3338" w:type="dxa"/>
          </w:tcPr>
          <w:p w:rsidR="00161299" w:rsidRDefault="00161299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5F8" w:rsidRDefault="00BF15F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5F8" w:rsidRPr="00DA72B6" w:rsidRDefault="00BF15F8" w:rsidP="00552D2B">
            <w:pPr>
              <w:pStyle w:val="1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следит за правильностью выполнения задания. </w:t>
            </w:r>
          </w:p>
        </w:tc>
      </w:tr>
    </w:tbl>
    <w:p w:rsidR="00FF2E6F" w:rsidRDefault="00FF2E6F"/>
    <w:sectPr w:rsidR="00FF2E6F" w:rsidSect="00373F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</w:font>
  <w:font w:name="Lohit Hindi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128E0ABC"/>
    <w:multiLevelType w:val="multilevel"/>
    <w:tmpl w:val="12A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D6DC2"/>
    <w:multiLevelType w:val="hybridMultilevel"/>
    <w:tmpl w:val="1D3C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3FB7"/>
    <w:rsid w:val="00046407"/>
    <w:rsid w:val="00047C08"/>
    <w:rsid w:val="00060DC2"/>
    <w:rsid w:val="000718B6"/>
    <w:rsid w:val="00085418"/>
    <w:rsid w:val="00097A4E"/>
    <w:rsid w:val="000B008A"/>
    <w:rsid w:val="000D2867"/>
    <w:rsid w:val="000E7371"/>
    <w:rsid w:val="001026DD"/>
    <w:rsid w:val="001267E1"/>
    <w:rsid w:val="0012726B"/>
    <w:rsid w:val="00133A6B"/>
    <w:rsid w:val="00147569"/>
    <w:rsid w:val="00161299"/>
    <w:rsid w:val="0017074C"/>
    <w:rsid w:val="001A6462"/>
    <w:rsid w:val="001B21F7"/>
    <w:rsid w:val="001B27EF"/>
    <w:rsid w:val="00224D96"/>
    <w:rsid w:val="00237972"/>
    <w:rsid w:val="0025362C"/>
    <w:rsid w:val="002642E4"/>
    <w:rsid w:val="002A6D82"/>
    <w:rsid w:val="002C515D"/>
    <w:rsid w:val="003267AD"/>
    <w:rsid w:val="003548AE"/>
    <w:rsid w:val="003659D3"/>
    <w:rsid w:val="00373FB7"/>
    <w:rsid w:val="00392830"/>
    <w:rsid w:val="00405AC4"/>
    <w:rsid w:val="00405EBB"/>
    <w:rsid w:val="00457773"/>
    <w:rsid w:val="004615B8"/>
    <w:rsid w:val="00464375"/>
    <w:rsid w:val="0047769A"/>
    <w:rsid w:val="004A71A9"/>
    <w:rsid w:val="004B0101"/>
    <w:rsid w:val="00540A5B"/>
    <w:rsid w:val="00552D2B"/>
    <w:rsid w:val="00553095"/>
    <w:rsid w:val="00596BFE"/>
    <w:rsid w:val="005B3AFB"/>
    <w:rsid w:val="005D47ED"/>
    <w:rsid w:val="00612F45"/>
    <w:rsid w:val="006232E0"/>
    <w:rsid w:val="00645643"/>
    <w:rsid w:val="00687D38"/>
    <w:rsid w:val="006C3B41"/>
    <w:rsid w:val="006E6B28"/>
    <w:rsid w:val="006E70ED"/>
    <w:rsid w:val="007613A4"/>
    <w:rsid w:val="0077758B"/>
    <w:rsid w:val="007C5CF9"/>
    <w:rsid w:val="00847DF5"/>
    <w:rsid w:val="0086128F"/>
    <w:rsid w:val="008C1067"/>
    <w:rsid w:val="008C5634"/>
    <w:rsid w:val="00934386"/>
    <w:rsid w:val="00956711"/>
    <w:rsid w:val="0096197E"/>
    <w:rsid w:val="009E38C0"/>
    <w:rsid w:val="00A5124F"/>
    <w:rsid w:val="00A53CFD"/>
    <w:rsid w:val="00A8287C"/>
    <w:rsid w:val="00A91A44"/>
    <w:rsid w:val="00AB0E7A"/>
    <w:rsid w:val="00AB26E1"/>
    <w:rsid w:val="00AC18E2"/>
    <w:rsid w:val="00AE4525"/>
    <w:rsid w:val="00B4220E"/>
    <w:rsid w:val="00B50E51"/>
    <w:rsid w:val="00B5236A"/>
    <w:rsid w:val="00B71E6B"/>
    <w:rsid w:val="00BB43E4"/>
    <w:rsid w:val="00BF15F8"/>
    <w:rsid w:val="00C146EC"/>
    <w:rsid w:val="00D3606B"/>
    <w:rsid w:val="00D86ADA"/>
    <w:rsid w:val="00DA72B6"/>
    <w:rsid w:val="00E01330"/>
    <w:rsid w:val="00E15F7A"/>
    <w:rsid w:val="00E875CE"/>
    <w:rsid w:val="00E974EF"/>
    <w:rsid w:val="00F16A02"/>
    <w:rsid w:val="00F96A66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B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373FB7"/>
    <w:pPr>
      <w:tabs>
        <w:tab w:val="left" w:pos="708"/>
      </w:tabs>
      <w:suppressAutoHyphens/>
      <w:spacing w:after="0" w:line="240" w:lineRule="auto"/>
    </w:pPr>
    <w:rPr>
      <w:rFonts w:ascii="Liberation Serif" w:eastAsia="Times New Roman" w:hAnsi="Liberation Serif" w:cs="Lohit Hindi"/>
      <w:color w:val="00000A"/>
      <w:sz w:val="24"/>
      <w:szCs w:val="24"/>
      <w:lang w:eastAsia="hi-IN" w:bidi="hi-IN"/>
    </w:rPr>
  </w:style>
  <w:style w:type="paragraph" w:customStyle="1" w:styleId="1">
    <w:name w:val="Абзац списка1"/>
    <w:basedOn w:val="WW-"/>
    <w:rsid w:val="00373FB7"/>
    <w:pPr>
      <w:ind w:left="720"/>
    </w:pPr>
  </w:style>
  <w:style w:type="table" w:styleId="a3">
    <w:name w:val="Table Grid"/>
    <w:basedOn w:val="a1"/>
    <w:uiPriority w:val="59"/>
    <w:rsid w:val="002A6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1A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A4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267E1"/>
    <w:pPr>
      <w:ind w:left="720"/>
      <w:contextualSpacing/>
    </w:pPr>
  </w:style>
  <w:style w:type="paragraph" w:styleId="a7">
    <w:name w:val="No Spacing"/>
    <w:uiPriority w:val="1"/>
    <w:qFormat/>
    <w:rsid w:val="008C56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36FD7-CF63-4578-9D72-9B113B43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33</cp:revision>
  <cp:lastPrinted>2024-10-26T14:38:00Z</cp:lastPrinted>
  <dcterms:created xsi:type="dcterms:W3CDTF">2017-12-03T10:45:00Z</dcterms:created>
  <dcterms:modified xsi:type="dcterms:W3CDTF">2024-10-26T14:40:00Z</dcterms:modified>
</cp:coreProperties>
</file>